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bookmarkStart w:id="0" w:name="_Hlk196204222"/>
      <w:bookmarkStart w:id="1" w:name="_GoBack"/>
      <w:bookmarkEnd w:id="1"/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  <w:proofErr w:type="spellEnd"/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proofErr w:type="spellEnd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proofErr w:type="gramStart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</w:t>
            </w:r>
            <w:proofErr w:type="gramStart"/>
            <w:r w:rsidR="00D15D2A" w:rsidRPr="00614141">
              <w:rPr>
                <w:rFonts w:hint="eastAsia"/>
                <w:bCs/>
                <w:sz w:val="24"/>
                <w:szCs w:val="28"/>
              </w:rPr>
              <w:t>與食農教育</w:t>
            </w:r>
            <w:proofErr w:type="gramEnd"/>
            <w:r w:rsidR="00D15D2A" w:rsidRPr="00614141">
              <w:rPr>
                <w:rFonts w:hint="eastAsia"/>
                <w:bCs/>
                <w:sz w:val="24"/>
                <w:szCs w:val="28"/>
              </w:rPr>
              <w:t>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proofErr w:type="gramStart"/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  <w:proofErr w:type="gramEnd"/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</w:t>
            </w:r>
            <w:proofErr w:type="gramStart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活動略案可</w:t>
            </w:r>
            <w:proofErr w:type="gramEnd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省思或修正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請燒錄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則免填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FA2F0" w14:textId="77777777" w:rsidR="00A85D02" w:rsidRDefault="00A85D02" w:rsidP="00393D08">
      <w:r>
        <w:separator/>
      </w:r>
    </w:p>
  </w:endnote>
  <w:endnote w:type="continuationSeparator" w:id="0">
    <w:p w14:paraId="0FC09EF5" w14:textId="77777777" w:rsidR="00A85D02" w:rsidRDefault="00A85D02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4017" w14:textId="77777777" w:rsidR="00A85D02" w:rsidRDefault="00A85D02" w:rsidP="00393D08">
      <w:r>
        <w:separator/>
      </w:r>
    </w:p>
  </w:footnote>
  <w:footnote w:type="continuationSeparator" w:id="0">
    <w:p w14:paraId="653694C3" w14:textId="77777777" w:rsidR="00A85D02" w:rsidRDefault="00A85D02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10CB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85D02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D88E-3E4C-4AD0-839F-8F20F953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2025-06-11T04:44:00Z</dcterms:created>
  <dcterms:modified xsi:type="dcterms:W3CDTF">2025-06-11T04:44:00Z</dcterms:modified>
</cp:coreProperties>
</file>